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1697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61697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61F9F" w14:textId="77777777" w:rsidR="00616972" w:rsidRDefault="00616972">
      <w:r>
        <w:separator/>
      </w:r>
    </w:p>
  </w:endnote>
  <w:endnote w:type="continuationSeparator" w:id="0">
    <w:p w14:paraId="6F9A7506" w14:textId="77777777" w:rsidR="00616972" w:rsidRDefault="00616972">
      <w:r>
        <w:continuationSeparator/>
      </w:r>
    </w:p>
  </w:endnote>
  <w:endnote w:id="1">
    <w:p w14:paraId="2B08B470" w14:textId="74430D65" w:rsidR="007550F5" w:rsidRDefault="00D97FE7" w:rsidP="007550F5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Tekstkrajnjebiljek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Tekstkrajnjebiljek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Tekstkrajnjebiljek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06C516C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C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980CA" w14:textId="77777777" w:rsidR="00616972" w:rsidRDefault="00616972">
      <w:r>
        <w:separator/>
      </w:r>
    </w:p>
  </w:footnote>
  <w:footnote w:type="continuationSeparator" w:id="0">
    <w:p w14:paraId="01EFB277" w14:textId="77777777" w:rsidR="00616972" w:rsidRDefault="0061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4D4922D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1BA1322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29F8A9AF" w:rsidR="00506408" w:rsidRPr="00495B18" w:rsidRDefault="003E2D77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5CB7ACEB">
              <wp:simplePos x="0" y="0"/>
              <wp:positionH relativeFrom="column">
                <wp:posOffset>4358640</wp:posOffset>
              </wp:positionH>
              <wp:positionV relativeFrom="paragraph">
                <wp:posOffset>-522605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3.2pt;margin-top:-41.1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BQmT0K3gAAAAkB&#10;AAAPAAAAAAAAAAAAAAAAAAwFAABkcnMvZG93bnJldi54bWxQSwUGAAAAAAQABADzAAAAFwYAAAAA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1C01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2D77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250A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972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3CD5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DCF1299E-9949-4B2B-B096-5412036C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67307654-5658-459D-8FDA-1F29C0D3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377</Words>
  <Characters>2150</Characters>
  <Application>Microsoft Office Word</Application>
  <DocSecurity>0</DocSecurity>
  <PresentationFormat>Microsoft Word 11.0</PresentationFormat>
  <Lines>17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Martina Klanjčić</cp:lastModifiedBy>
  <cp:revision>2</cp:revision>
  <cp:lastPrinted>2013-11-06T08:46:00Z</cp:lastPrinted>
  <dcterms:created xsi:type="dcterms:W3CDTF">2019-01-21T11:44:00Z</dcterms:created>
  <dcterms:modified xsi:type="dcterms:W3CDTF">2019-01-21T11:44:00Z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